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0F619" w14:textId="47671214" w:rsidR="007B1BE8" w:rsidRPr="001B1880" w:rsidRDefault="008218E6">
      <w:pPr>
        <w:pBdr>
          <w:bottom w:val="single" w:sz="12" w:space="1" w:color="auto"/>
        </w:pBdr>
        <w:rPr>
          <w:rFonts w:ascii="Times New Roman" w:hAnsi="Times New Roman" w:cs="Times New Roman"/>
          <w:color w:val="2E74B5" w:themeColor="accent5" w:themeShade="BF"/>
          <w:sz w:val="52"/>
          <w:szCs w:val="52"/>
        </w:rPr>
      </w:pPr>
      <w:r w:rsidRPr="001B1880">
        <w:rPr>
          <w:rFonts w:ascii="Times New Roman" w:hAnsi="Times New Roman" w:cs="Times New Roman"/>
          <w:color w:val="2E74B5" w:themeColor="accent5" w:themeShade="BF"/>
          <w:sz w:val="52"/>
          <w:szCs w:val="52"/>
        </w:rPr>
        <w:t>Summarizing</w:t>
      </w:r>
      <w:r w:rsidR="001B1880" w:rsidRPr="001B1880">
        <w:rPr>
          <w:rFonts w:ascii="Times New Roman" w:hAnsi="Times New Roman" w:cs="Times New Roman"/>
          <w:color w:val="2E74B5" w:themeColor="accent5" w:themeShade="BF"/>
          <w:sz w:val="52"/>
          <w:szCs w:val="52"/>
        </w:rPr>
        <w:t xml:space="preserve"> – Teach, Prompt &amp; Reinforce</w:t>
      </w:r>
    </w:p>
    <w:p w14:paraId="623DF8F1" w14:textId="3ABAD6B9" w:rsidR="008218E6" w:rsidRDefault="00821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Teach, Prompt, and Reinforce to help readers think about the most important information</w:t>
      </w:r>
      <w:r w:rsidR="001B188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E8429E9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</w:p>
    <w:p w14:paraId="2F48D338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 xml:space="preserve">Think about what you know so far. </w:t>
      </w:r>
    </w:p>
    <w:p w14:paraId="17DBE3B0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What were the most important things the writer had to say?</w:t>
      </w:r>
    </w:p>
    <w:p w14:paraId="69BA9055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What two or three sentences summarize the whole story (book)?</w:t>
      </w:r>
    </w:p>
    <w:p w14:paraId="353FEBF7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 xml:space="preserve">Tell about the whole story in just a few sentences. </w:t>
      </w:r>
    </w:p>
    <w:p w14:paraId="704C2976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Think about a few sentences that tell the information in the whole book.</w:t>
      </w:r>
    </w:p>
    <w:p w14:paraId="34DF7FB1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Can you summarize it all in a few sentences?</w:t>
      </w:r>
    </w:p>
    <w:p w14:paraId="7D326B76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You can pull it together with this:  Somebody _____ [characters] wanted _____ [problem] but _____[events] so _____ [conclusion].</w:t>
      </w:r>
    </w:p>
    <w:p w14:paraId="1251769F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The writer told mostly about ____.</w:t>
      </w:r>
    </w:p>
    <w:p w14:paraId="5A4062D7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Tell about the whole story.</w:t>
      </w:r>
    </w:p>
    <w:p w14:paraId="731CAAF8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 xml:space="preserve">Tell about the important parts of this section of the book. </w:t>
      </w:r>
    </w:p>
    <w:p w14:paraId="2DD7D645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What have you learned so far?</w:t>
      </w:r>
    </w:p>
    <w:p w14:paraId="4C43D761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What do you want to remember about this book?</w:t>
      </w:r>
    </w:p>
    <w:p w14:paraId="61AA748F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What was the most important information in the story?</w:t>
      </w:r>
    </w:p>
    <w:p w14:paraId="6346875C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What were the important concepts (ideas) the writer told about?</w:t>
      </w:r>
    </w:p>
    <w:p w14:paraId="23C3C677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What is the book mostly about? Can you tell about the book in only a few sentences?</w:t>
      </w:r>
    </w:p>
    <w:p w14:paraId="28A1883E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What is something that happened in the story that you think is important?</w:t>
      </w:r>
    </w:p>
    <w:p w14:paraId="57F4712A" w14:textId="77777777" w:rsidR="008218E6" w:rsidRPr="008218E6" w:rsidRDefault="008218E6">
      <w:pPr>
        <w:rPr>
          <w:rFonts w:ascii="Times New Roman" w:hAnsi="Times New Roman" w:cs="Times New Roman"/>
          <w:sz w:val="28"/>
          <w:szCs w:val="28"/>
        </w:rPr>
      </w:pPr>
      <w:r w:rsidRPr="008218E6">
        <w:rPr>
          <w:rFonts w:ascii="Times New Roman" w:hAnsi="Times New Roman" w:cs="Times New Roman"/>
          <w:sz w:val="28"/>
          <w:szCs w:val="28"/>
        </w:rPr>
        <w:t>How would you describe this character (plot, setting)?</w:t>
      </w:r>
    </w:p>
    <w:sectPr w:rsidR="008218E6" w:rsidRPr="008218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67F30" w14:textId="77777777" w:rsidR="008218E6" w:rsidRDefault="008218E6" w:rsidP="008218E6">
      <w:pPr>
        <w:spacing w:after="0" w:line="240" w:lineRule="auto"/>
      </w:pPr>
      <w:r>
        <w:separator/>
      </w:r>
    </w:p>
  </w:endnote>
  <w:endnote w:type="continuationSeparator" w:id="0">
    <w:p w14:paraId="6FEA01F7" w14:textId="77777777" w:rsidR="008218E6" w:rsidRDefault="008218E6" w:rsidP="0082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E17C8" w14:textId="77777777" w:rsidR="008218E6" w:rsidRDefault="008218E6">
    <w:pPr>
      <w:pStyle w:val="Footer"/>
    </w:pPr>
    <w:r>
      <w:t xml:space="preserve">Fountas and Pinnell Prompting Guide Part 2, Irene Fountas &amp; Gay </w:t>
    </w:r>
    <w:proofErr w:type="spellStart"/>
    <w:r>
      <w:t>Su</w:t>
    </w:r>
    <w:proofErr w:type="spellEnd"/>
    <w:r>
      <w:t xml:space="preserve"> Pinnell.  Heinemann,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F672C" w14:textId="77777777" w:rsidR="008218E6" w:rsidRDefault="008218E6" w:rsidP="008218E6">
      <w:pPr>
        <w:spacing w:after="0" w:line="240" w:lineRule="auto"/>
      </w:pPr>
      <w:r>
        <w:separator/>
      </w:r>
    </w:p>
  </w:footnote>
  <w:footnote w:type="continuationSeparator" w:id="0">
    <w:p w14:paraId="5EB9C809" w14:textId="77777777" w:rsidR="008218E6" w:rsidRDefault="008218E6" w:rsidP="00821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E6"/>
    <w:rsid w:val="001B1880"/>
    <w:rsid w:val="008218E6"/>
    <w:rsid w:val="00E50D48"/>
    <w:rsid w:val="00F4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812E"/>
  <w15:chartTrackingRefBased/>
  <w15:docId w15:val="{546F9F87-0F23-4A14-8B24-315DD1F2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E6"/>
  </w:style>
  <w:style w:type="paragraph" w:styleId="Footer">
    <w:name w:val="footer"/>
    <w:basedOn w:val="Normal"/>
    <w:link w:val="FooterChar"/>
    <w:uiPriority w:val="99"/>
    <w:unhideWhenUsed/>
    <w:rsid w:val="00821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741451-5FAD-4559-BF8A-3D9BFB3E2EB1}"/>
</file>

<file path=customXml/itemProps2.xml><?xml version="1.0" encoding="utf-8"?>
<ds:datastoreItem xmlns:ds="http://schemas.openxmlformats.org/officeDocument/2006/customXml" ds:itemID="{A32E636B-4CFD-4D33-AAC1-C4E327773D6A}"/>
</file>

<file path=customXml/itemProps3.xml><?xml version="1.0" encoding="utf-8"?>
<ds:datastoreItem xmlns:ds="http://schemas.openxmlformats.org/officeDocument/2006/customXml" ds:itemID="{DB4C9B46-ABDB-4954-B6C6-90AF87DB1A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2019-03-28T16:39:00Z</dcterms:created>
  <dcterms:modified xsi:type="dcterms:W3CDTF">2019-04-11T20:57:00Z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